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17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2976"/>
        <w:gridCol w:w="2977"/>
        <w:gridCol w:w="3084"/>
        <w:gridCol w:w="3119"/>
      </w:tblGrid>
      <w:tr w:rsidR="00EE6F73" w:rsidRPr="009A7CC2" w:rsidTr="00513D4D">
        <w:trPr>
          <w:trHeight w:val="708"/>
        </w:trPr>
        <w:tc>
          <w:tcPr>
            <w:tcW w:w="15134" w:type="dxa"/>
            <w:gridSpan w:val="5"/>
            <w:shd w:val="clear" w:color="auto" w:fill="943634"/>
            <w:vAlign w:val="center"/>
          </w:tcPr>
          <w:p w:rsidR="00EE6F73" w:rsidRPr="009A7CC2" w:rsidRDefault="009A7CC2" w:rsidP="00513D4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</w:pPr>
            <w:r w:rsidRPr="009A7CC2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 xml:space="preserve">MANCOMUNIDAD </w:t>
            </w:r>
            <w:r w:rsidR="0042014D"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LA VERA</w:t>
            </w:r>
          </w:p>
        </w:tc>
      </w:tr>
      <w:tr w:rsidR="00EE6F73" w:rsidRPr="009A7CC2" w:rsidTr="004923E2">
        <w:trPr>
          <w:trHeight w:val="702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EE6F73" w:rsidRPr="004640FA" w:rsidRDefault="00EE6F73" w:rsidP="00ED116E">
            <w:pPr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  <w:r w:rsidRPr="009A7CC2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Semana del </w:t>
            </w:r>
            <w:r w:rsidR="005A3B32">
              <w:rPr>
                <w:rFonts w:ascii="Calibri" w:hAnsi="Calibri" w:cs="Calibri"/>
                <w:b/>
                <w:bCs/>
                <w:sz w:val="32"/>
                <w:szCs w:val="22"/>
              </w:rPr>
              <w:t>26</w:t>
            </w:r>
            <w:r w:rsidR="00F175EF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al </w:t>
            </w:r>
            <w:r w:rsidR="005A3B32">
              <w:rPr>
                <w:rFonts w:ascii="Calibri" w:hAnsi="Calibri" w:cs="Calibri"/>
                <w:b/>
                <w:bCs/>
                <w:sz w:val="32"/>
                <w:szCs w:val="22"/>
              </w:rPr>
              <w:t>30</w:t>
            </w:r>
            <w:r w:rsidR="00F175EF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</w:t>
            </w:r>
            <w:r w:rsidR="00ED116E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mayo</w:t>
            </w:r>
            <w:r w:rsidR="00940B44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 202</w:t>
            </w:r>
            <w:r w:rsidR="000B13C6">
              <w:rPr>
                <w:rFonts w:ascii="Calibri" w:hAnsi="Calibri" w:cs="Calibri"/>
                <w:b/>
                <w:bCs/>
                <w:sz w:val="32"/>
                <w:szCs w:val="22"/>
              </w:rPr>
              <w:t>5</w:t>
            </w:r>
          </w:p>
        </w:tc>
      </w:tr>
      <w:tr w:rsidR="00EE6F73" w:rsidRPr="009A7CC2" w:rsidTr="00513D4D">
        <w:trPr>
          <w:trHeight w:val="542"/>
        </w:trPr>
        <w:tc>
          <w:tcPr>
            <w:tcW w:w="2978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976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977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3084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3119" w:type="dxa"/>
            <w:shd w:val="clear" w:color="auto" w:fill="D99594"/>
            <w:vAlign w:val="center"/>
          </w:tcPr>
          <w:p w:rsidR="00EE6F73" w:rsidRPr="00E82D92" w:rsidRDefault="00EE6F73" w:rsidP="00513D4D">
            <w:pPr>
              <w:jc w:val="center"/>
              <w:rPr>
                <w:rFonts w:ascii="Calibri" w:hAnsi="Calibri" w:cs="Calibri"/>
              </w:rPr>
            </w:pPr>
            <w:r w:rsidRPr="009A7CC2"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42014D" w:rsidRPr="004A463D" w:rsidTr="004923E2">
        <w:trPr>
          <w:trHeight w:val="274"/>
        </w:trPr>
        <w:tc>
          <w:tcPr>
            <w:tcW w:w="2978" w:type="dxa"/>
            <w:shd w:val="clear" w:color="auto" w:fill="auto"/>
          </w:tcPr>
          <w:p w:rsidR="0042014D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317B80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640FA" w:rsidRPr="00317B80" w:rsidRDefault="00895543" w:rsidP="004640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OFICINA NO OPERATIVA</w:t>
            </w:r>
          </w:p>
          <w:p w:rsidR="004A5801" w:rsidRDefault="004A5801" w:rsidP="004640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07C38" w:rsidRDefault="00807C3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Default="00895543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Default="00895543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Default="00895543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7580" w:rsidRDefault="004640FA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</w:t>
            </w:r>
            <w:r w:rsidR="0042014D"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mediante e-mail: </w:t>
            </w:r>
          </w:p>
          <w:p w:rsidR="00437580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317B80" w:rsidRDefault="00642A1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42014D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F6755" w:rsidRDefault="00642A1D" w:rsidP="000F6755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A71B4C" w:rsidRPr="001A36D9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ED116E" w:rsidRPr="001A36D9" w:rsidRDefault="00ED116E" w:rsidP="000F6755">
            <w:pPr>
              <w:autoSpaceDE w:val="0"/>
              <w:autoSpaceDN w:val="0"/>
              <w:adjustRightInd w:val="0"/>
              <w:jc w:val="center"/>
            </w:pPr>
          </w:p>
          <w:p w:rsidR="000F6755" w:rsidRPr="007869C0" w:rsidRDefault="000F6755" w:rsidP="00895543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42014D" w:rsidRPr="007869C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7869C0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Default="00895543" w:rsidP="008955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Talayuela</w:t>
            </w:r>
          </w:p>
          <w:p w:rsidR="00895543" w:rsidRPr="00317B80" w:rsidRDefault="00895543" w:rsidP="008955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:00 a 14 h)</w:t>
            </w:r>
          </w:p>
          <w:p w:rsidR="00895543" w:rsidRPr="00317B80" w:rsidRDefault="00895543" w:rsidP="008955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551176 (Ext.2158)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07C38" w:rsidRDefault="00807C3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Default="006E27DF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</w:t>
            </w:r>
            <w:r w:rsidR="0042014D"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mediante e-mail: </w:t>
            </w:r>
          </w:p>
          <w:p w:rsidR="00437580" w:rsidRPr="00317B80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37580" w:rsidRPr="00317B80" w:rsidRDefault="00642A1D" w:rsidP="004375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437580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37580" w:rsidRPr="00317B80" w:rsidRDefault="00437580" w:rsidP="004375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71B4C" w:rsidRDefault="00642A1D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1" w:history="1">
              <w:r w:rsidR="00A71B4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54383" w:rsidRPr="00317B80" w:rsidRDefault="00C54383" w:rsidP="00E25592">
            <w:pPr>
              <w:rPr>
                <w:rFonts w:ascii="Calibri" w:hAnsi="Calibri" w:cs="Calibri"/>
                <w:color w:val="808000"/>
                <w:sz w:val="22"/>
                <w:szCs w:val="22"/>
              </w:rPr>
            </w:pPr>
          </w:p>
          <w:p w:rsidR="0042014D" w:rsidRPr="00C54383" w:rsidRDefault="0042014D" w:rsidP="00E25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2014D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12239" w:rsidRPr="00412239" w:rsidRDefault="00412239" w:rsidP="004122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6E27DF" w:rsidRDefault="006E27DF" w:rsidP="006E27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6E27DF" w:rsidRPr="00317B80" w:rsidRDefault="006E27DF" w:rsidP="006E27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6E27DF" w:rsidRPr="00317B80" w:rsidRDefault="006E27DF" w:rsidP="006E27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412239" w:rsidRDefault="00412239" w:rsidP="00E255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07C38" w:rsidRDefault="00807C3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7580" w:rsidRDefault="0042014D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Default="00437580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317B80" w:rsidRDefault="00642A1D" w:rsidP="004375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42014D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71B4C" w:rsidRPr="001A36D9" w:rsidRDefault="00642A1D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3" w:history="1">
              <w:r w:rsidR="00A71B4C" w:rsidRPr="001A36D9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F175EF" w:rsidRPr="001A36D9" w:rsidRDefault="00F175EF" w:rsidP="00F175EF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4C7AED" w:rsidRPr="001A36D9" w:rsidRDefault="004C7AED" w:rsidP="00895543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42014D" w:rsidRPr="001A36D9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7869C0" w:rsidRDefault="007869C0" w:rsidP="00786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7869C0" w:rsidRDefault="007869C0" w:rsidP="00786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="00807C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Talayuela</w:t>
            </w:r>
          </w:p>
          <w:p w:rsidR="007869C0" w:rsidRPr="00317B80" w:rsidRDefault="00807C38" w:rsidP="007869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</w:t>
            </w:r>
            <w:r w:rsidR="007869C0" w:rsidRPr="00317B80">
              <w:rPr>
                <w:rFonts w:ascii="Calibri" w:hAnsi="Calibri" w:cs="Calibri"/>
                <w:sz w:val="22"/>
                <w:szCs w:val="22"/>
              </w:rPr>
              <w:t>:00 a 14 h)</w:t>
            </w:r>
          </w:p>
          <w:p w:rsidR="00D60277" w:rsidRPr="00317B80" w:rsidRDefault="00D60277" w:rsidP="00D602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</w:t>
            </w:r>
            <w:r w:rsidR="00807C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551176 (Ext.2158)</w:t>
            </w:r>
          </w:p>
          <w:p w:rsidR="007A5555" w:rsidRDefault="007A5555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Default="00895543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Default="00895543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95543" w:rsidRPr="00A71B4C" w:rsidRDefault="00895543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7580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1B4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Pr="00A71B4C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A71B4C" w:rsidRDefault="00642A1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42014D" w:rsidRPr="00A71B4C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42014D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D237F" w:rsidRPr="00C81A1F" w:rsidRDefault="00642A1D" w:rsidP="00C81A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5" w:history="1">
              <w:r w:rsidR="00A71B4C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4640FA" w:rsidRPr="00A71B4C" w:rsidRDefault="004640FA" w:rsidP="004640FA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7D237F" w:rsidRPr="00A71B4C" w:rsidRDefault="007D237F" w:rsidP="00513D4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42014D" w:rsidRPr="00A71B4C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3A7C0A" w:rsidRPr="00A71B4C" w:rsidRDefault="003A7C0A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C54383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Atención presencial en oficina de </w:t>
            </w:r>
            <w:r w:rsidRPr="00C543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Jarandilla de la Vera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317B80">
              <w:rPr>
                <w:rFonts w:ascii="Calibri" w:hAnsi="Calibri" w:cs="Calibri"/>
                <w:sz w:val="22"/>
                <w:szCs w:val="22"/>
              </w:rPr>
              <w:t>(9:00 a 14 h)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927172294</w:t>
            </w:r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07C38" w:rsidRDefault="00807C3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807C38" w:rsidRDefault="00807C38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375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17B8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 mediante e-mail: </w:t>
            </w:r>
          </w:p>
          <w:p w:rsidR="00437580" w:rsidRDefault="00437580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42014D" w:rsidRPr="00317B80" w:rsidRDefault="00642A1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42014D" w:rsidRPr="00317B80">
                <w:rPr>
                  <w:rStyle w:val="Hipervnculo"/>
                  <w:rFonts w:ascii="Calibri" w:hAnsi="Calibri" w:cs="Calibri"/>
                  <w:bCs/>
                  <w:sz w:val="22"/>
                  <w:szCs w:val="22"/>
                </w:rPr>
                <w:t>lorena.plata@salud-juntaex.es</w:t>
              </w:r>
            </w:hyperlink>
          </w:p>
          <w:p w:rsidR="00A71B4C" w:rsidRDefault="00A71B4C" w:rsidP="00A71B4C">
            <w:pPr>
              <w:autoSpaceDE w:val="0"/>
              <w:autoSpaceDN w:val="0"/>
              <w:adjustRightInd w:val="0"/>
              <w:jc w:val="center"/>
            </w:pPr>
          </w:p>
          <w:p w:rsidR="00A71B4C" w:rsidRDefault="00642A1D" w:rsidP="00A71B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kern w:val="2"/>
                <w:sz w:val="22"/>
                <w:szCs w:val="22"/>
              </w:rPr>
            </w:pPr>
            <w:hyperlink r:id="rId17" w:history="1">
              <w:r w:rsidR="00A71B4C" w:rsidRPr="00173F4F">
                <w:rPr>
                  <w:rStyle w:val="Hipervnculo"/>
                  <w:rFonts w:ascii="Calibri" w:hAnsi="Calibri" w:cs="Calibri"/>
                  <w:sz w:val="22"/>
                  <w:szCs w:val="22"/>
                </w:rPr>
                <w:t>yolanda.jimenezs@salud-juntaex.es</w:t>
              </w:r>
            </w:hyperlink>
          </w:p>
          <w:p w:rsidR="0042014D" w:rsidRPr="00317B80" w:rsidRDefault="0042014D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F6474" w:rsidRDefault="00AF6474" w:rsidP="00AF64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Ruta Ayuntamiento de </w:t>
            </w:r>
          </w:p>
          <w:p w:rsidR="00AF6474" w:rsidRPr="004A463D" w:rsidRDefault="00412239" w:rsidP="00AF647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it-IT"/>
              </w:rPr>
              <w:t>Jaraiz</w:t>
            </w:r>
            <w:r w:rsidR="00CC3906" w:rsidRPr="004A463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it-IT"/>
              </w:rPr>
              <w:t xml:space="preserve"> de la Vera</w:t>
            </w:r>
          </w:p>
          <w:p w:rsidR="00AF6474" w:rsidRDefault="00412239" w:rsidP="00AF64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A463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AF6474" w:rsidRPr="004A463D">
              <w:rPr>
                <w:rFonts w:ascii="Calibri" w:hAnsi="Calibri" w:cs="Calibri"/>
                <w:color w:val="auto"/>
                <w:sz w:val="22"/>
                <w:szCs w:val="22"/>
              </w:rPr>
              <w:t>(cita previa)</w:t>
            </w:r>
          </w:p>
          <w:p w:rsidR="00C81A1F" w:rsidRPr="004A463D" w:rsidRDefault="00C81A1F" w:rsidP="00AF6474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A36D9" w:rsidRPr="004A463D" w:rsidRDefault="001A36D9" w:rsidP="00940B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7C0A" w:rsidRPr="004A463D" w:rsidRDefault="003A7C0A" w:rsidP="00940B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5801" w:rsidRPr="0042014D" w:rsidTr="004923E2">
        <w:trPr>
          <w:trHeight w:val="484"/>
        </w:trPr>
        <w:tc>
          <w:tcPr>
            <w:tcW w:w="15134" w:type="dxa"/>
            <w:gridSpan w:val="5"/>
            <w:shd w:val="clear" w:color="auto" w:fill="auto"/>
            <w:vAlign w:val="center"/>
          </w:tcPr>
          <w:p w:rsidR="004A5801" w:rsidRPr="004A5801" w:rsidRDefault="004A5801" w:rsidP="00513D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58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:rsidR="006533BC" w:rsidRDefault="006533BC" w:rsidP="00C82E8D"/>
    <w:p w:rsidR="003A7C0A" w:rsidRDefault="003A7C0A" w:rsidP="00C82E8D"/>
    <w:sectPr w:rsidR="003A7C0A" w:rsidSect="00513D4D">
      <w:headerReference w:type="default" r:id="rId18"/>
      <w:footerReference w:type="default" r:id="rId19"/>
      <w:pgSz w:w="16838" w:h="11906" w:orient="landscape"/>
      <w:pgMar w:top="1418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2F" w:rsidRDefault="00B8252F" w:rsidP="002D284B">
      <w:r>
        <w:separator/>
      </w:r>
    </w:p>
  </w:endnote>
  <w:endnote w:type="continuationSeparator" w:id="1">
    <w:p w:rsidR="00B8252F" w:rsidRDefault="00B8252F" w:rsidP="002D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E2" w:rsidRDefault="003A7C0A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1320165</wp:posOffset>
          </wp:positionH>
          <wp:positionV relativeFrom="paragraph">
            <wp:posOffset>-5891530</wp:posOffset>
          </wp:positionV>
          <wp:extent cx="5886450" cy="613981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13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2F" w:rsidRDefault="00B8252F" w:rsidP="002D284B">
      <w:r>
        <w:separator/>
      </w:r>
    </w:p>
  </w:footnote>
  <w:footnote w:type="continuationSeparator" w:id="1">
    <w:p w:rsidR="00B8252F" w:rsidRDefault="00B8252F" w:rsidP="002D2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D4D" w:rsidRDefault="003A7C0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3244850</wp:posOffset>
          </wp:positionH>
          <wp:positionV relativeFrom="paragraph">
            <wp:posOffset>-457200</wp:posOffset>
          </wp:positionV>
          <wp:extent cx="1780540" cy="1000125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84580" cy="733425"/>
          <wp:effectExtent l="0" t="0" r="0" b="0"/>
          <wp:wrapSquare wrapText="bothSides"/>
          <wp:docPr id="2" name="Imagen 2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85950" cy="612775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B8001A"/>
    <w:multiLevelType w:val="hybridMultilevel"/>
    <w:tmpl w:val="3600FC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EB4933"/>
    <w:multiLevelType w:val="hybridMultilevel"/>
    <w:tmpl w:val="DE90D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71925"/>
    <w:multiLevelType w:val="hybridMultilevel"/>
    <w:tmpl w:val="B2BC7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D0F16"/>
    <w:multiLevelType w:val="hybridMultilevel"/>
    <w:tmpl w:val="C20CF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148C3"/>
    <w:rsid w:val="00006ECF"/>
    <w:rsid w:val="000141FB"/>
    <w:rsid w:val="000169A5"/>
    <w:rsid w:val="00024AF6"/>
    <w:rsid w:val="00030392"/>
    <w:rsid w:val="0003356A"/>
    <w:rsid w:val="000730A3"/>
    <w:rsid w:val="000A2D74"/>
    <w:rsid w:val="000B13C6"/>
    <w:rsid w:val="000B2BE5"/>
    <w:rsid w:val="000B5CC6"/>
    <w:rsid w:val="000F6755"/>
    <w:rsid w:val="00105C8B"/>
    <w:rsid w:val="001061FF"/>
    <w:rsid w:val="00112676"/>
    <w:rsid w:val="00134CB1"/>
    <w:rsid w:val="00135C13"/>
    <w:rsid w:val="00141583"/>
    <w:rsid w:val="00142920"/>
    <w:rsid w:val="0014754A"/>
    <w:rsid w:val="00153C04"/>
    <w:rsid w:val="00171E74"/>
    <w:rsid w:val="001804FE"/>
    <w:rsid w:val="00181CF5"/>
    <w:rsid w:val="00184D86"/>
    <w:rsid w:val="001967CE"/>
    <w:rsid w:val="001A17F3"/>
    <w:rsid w:val="001A36D9"/>
    <w:rsid w:val="001C0919"/>
    <w:rsid w:val="001C2F06"/>
    <w:rsid w:val="001F7EE8"/>
    <w:rsid w:val="00203DDC"/>
    <w:rsid w:val="00217F58"/>
    <w:rsid w:val="00232258"/>
    <w:rsid w:val="00236169"/>
    <w:rsid w:val="00256100"/>
    <w:rsid w:val="00262D90"/>
    <w:rsid w:val="00282992"/>
    <w:rsid w:val="00290C5E"/>
    <w:rsid w:val="002A6A5E"/>
    <w:rsid w:val="002C1AED"/>
    <w:rsid w:val="002D0A88"/>
    <w:rsid w:val="002D284B"/>
    <w:rsid w:val="002E251C"/>
    <w:rsid w:val="002E2F8D"/>
    <w:rsid w:val="002F10F9"/>
    <w:rsid w:val="002F2901"/>
    <w:rsid w:val="00305998"/>
    <w:rsid w:val="00317B80"/>
    <w:rsid w:val="00341D85"/>
    <w:rsid w:val="00346F1B"/>
    <w:rsid w:val="00352E22"/>
    <w:rsid w:val="00385689"/>
    <w:rsid w:val="00386F33"/>
    <w:rsid w:val="00391363"/>
    <w:rsid w:val="00397D2B"/>
    <w:rsid w:val="003A7C0A"/>
    <w:rsid w:val="003B4D78"/>
    <w:rsid w:val="003D38FB"/>
    <w:rsid w:val="003F6838"/>
    <w:rsid w:val="00402D2B"/>
    <w:rsid w:val="00411892"/>
    <w:rsid w:val="00412239"/>
    <w:rsid w:val="0041255B"/>
    <w:rsid w:val="004148C3"/>
    <w:rsid w:val="0041689D"/>
    <w:rsid w:val="0042014D"/>
    <w:rsid w:val="00424FB9"/>
    <w:rsid w:val="00435EFF"/>
    <w:rsid w:val="00437580"/>
    <w:rsid w:val="0046379B"/>
    <w:rsid w:val="004640FA"/>
    <w:rsid w:val="0047060B"/>
    <w:rsid w:val="004743E4"/>
    <w:rsid w:val="00474CF8"/>
    <w:rsid w:val="00475AC1"/>
    <w:rsid w:val="0048342C"/>
    <w:rsid w:val="0048405D"/>
    <w:rsid w:val="0049216B"/>
    <w:rsid w:val="004923E2"/>
    <w:rsid w:val="00492F8C"/>
    <w:rsid w:val="004A463D"/>
    <w:rsid w:val="004A5801"/>
    <w:rsid w:val="004B7147"/>
    <w:rsid w:val="004C4C50"/>
    <w:rsid w:val="004C7AED"/>
    <w:rsid w:val="004D1AC5"/>
    <w:rsid w:val="004F2D5A"/>
    <w:rsid w:val="00501DCD"/>
    <w:rsid w:val="00513D4D"/>
    <w:rsid w:val="0052088A"/>
    <w:rsid w:val="005459FB"/>
    <w:rsid w:val="00560A69"/>
    <w:rsid w:val="00587E5D"/>
    <w:rsid w:val="005946DD"/>
    <w:rsid w:val="005A2FF1"/>
    <w:rsid w:val="005A3B32"/>
    <w:rsid w:val="005B1D95"/>
    <w:rsid w:val="005D53C6"/>
    <w:rsid w:val="005D6071"/>
    <w:rsid w:val="005E529C"/>
    <w:rsid w:val="005F45C4"/>
    <w:rsid w:val="006052D8"/>
    <w:rsid w:val="006115AC"/>
    <w:rsid w:val="00612596"/>
    <w:rsid w:val="006376FB"/>
    <w:rsid w:val="00642A1D"/>
    <w:rsid w:val="0064312F"/>
    <w:rsid w:val="00646D20"/>
    <w:rsid w:val="006533BC"/>
    <w:rsid w:val="00655CF7"/>
    <w:rsid w:val="006602A6"/>
    <w:rsid w:val="00664702"/>
    <w:rsid w:val="006A12DB"/>
    <w:rsid w:val="006B4EA2"/>
    <w:rsid w:val="006C3459"/>
    <w:rsid w:val="006D4B6A"/>
    <w:rsid w:val="006E27DF"/>
    <w:rsid w:val="006F548D"/>
    <w:rsid w:val="00700553"/>
    <w:rsid w:val="00703829"/>
    <w:rsid w:val="00714241"/>
    <w:rsid w:val="00717942"/>
    <w:rsid w:val="00753148"/>
    <w:rsid w:val="00753CA1"/>
    <w:rsid w:val="00755973"/>
    <w:rsid w:val="00763E48"/>
    <w:rsid w:val="0078106C"/>
    <w:rsid w:val="00782BA1"/>
    <w:rsid w:val="007869C0"/>
    <w:rsid w:val="007A5555"/>
    <w:rsid w:val="007B41BB"/>
    <w:rsid w:val="007C17CC"/>
    <w:rsid w:val="007C303C"/>
    <w:rsid w:val="007C7EE4"/>
    <w:rsid w:val="007D237F"/>
    <w:rsid w:val="007D5D3F"/>
    <w:rsid w:val="007D78DE"/>
    <w:rsid w:val="00805442"/>
    <w:rsid w:val="00807C38"/>
    <w:rsid w:val="00810AC4"/>
    <w:rsid w:val="008137A2"/>
    <w:rsid w:val="0081540E"/>
    <w:rsid w:val="00820E5D"/>
    <w:rsid w:val="00836D13"/>
    <w:rsid w:val="00840E8E"/>
    <w:rsid w:val="00842614"/>
    <w:rsid w:val="00854B9B"/>
    <w:rsid w:val="00874D68"/>
    <w:rsid w:val="00895543"/>
    <w:rsid w:val="008A4011"/>
    <w:rsid w:val="008A60E1"/>
    <w:rsid w:val="008C096E"/>
    <w:rsid w:val="008C2585"/>
    <w:rsid w:val="008D2D50"/>
    <w:rsid w:val="008D67C9"/>
    <w:rsid w:val="008D68C2"/>
    <w:rsid w:val="008E06F0"/>
    <w:rsid w:val="008E4A12"/>
    <w:rsid w:val="008F518A"/>
    <w:rsid w:val="0090072B"/>
    <w:rsid w:val="0090743A"/>
    <w:rsid w:val="00912669"/>
    <w:rsid w:val="00917DAD"/>
    <w:rsid w:val="009210A8"/>
    <w:rsid w:val="00922832"/>
    <w:rsid w:val="009326E2"/>
    <w:rsid w:val="00932D72"/>
    <w:rsid w:val="00940B44"/>
    <w:rsid w:val="00947354"/>
    <w:rsid w:val="0095129D"/>
    <w:rsid w:val="009534E1"/>
    <w:rsid w:val="00960310"/>
    <w:rsid w:val="00963554"/>
    <w:rsid w:val="00966139"/>
    <w:rsid w:val="0096714C"/>
    <w:rsid w:val="00967414"/>
    <w:rsid w:val="009718AD"/>
    <w:rsid w:val="00995DA4"/>
    <w:rsid w:val="009A7CC2"/>
    <w:rsid w:val="009A7F10"/>
    <w:rsid w:val="009C6C24"/>
    <w:rsid w:val="009D613C"/>
    <w:rsid w:val="009E4092"/>
    <w:rsid w:val="00A1532A"/>
    <w:rsid w:val="00A16ADA"/>
    <w:rsid w:val="00A20CC5"/>
    <w:rsid w:val="00A23E9E"/>
    <w:rsid w:val="00A25D46"/>
    <w:rsid w:val="00A32C33"/>
    <w:rsid w:val="00A437C9"/>
    <w:rsid w:val="00A669B2"/>
    <w:rsid w:val="00A71B4C"/>
    <w:rsid w:val="00A93ACB"/>
    <w:rsid w:val="00A93CF7"/>
    <w:rsid w:val="00A953D0"/>
    <w:rsid w:val="00AA7F63"/>
    <w:rsid w:val="00AC5EB7"/>
    <w:rsid w:val="00AD2FD4"/>
    <w:rsid w:val="00AE3670"/>
    <w:rsid w:val="00AE553E"/>
    <w:rsid w:val="00AF278D"/>
    <w:rsid w:val="00AF6474"/>
    <w:rsid w:val="00B04AEE"/>
    <w:rsid w:val="00B04C68"/>
    <w:rsid w:val="00B07823"/>
    <w:rsid w:val="00B21634"/>
    <w:rsid w:val="00B23ACB"/>
    <w:rsid w:val="00B42E2B"/>
    <w:rsid w:val="00B50C76"/>
    <w:rsid w:val="00B55F05"/>
    <w:rsid w:val="00B60BEB"/>
    <w:rsid w:val="00B81A59"/>
    <w:rsid w:val="00B8252F"/>
    <w:rsid w:val="00B95BCE"/>
    <w:rsid w:val="00BA70AE"/>
    <w:rsid w:val="00BB4E37"/>
    <w:rsid w:val="00BB57F1"/>
    <w:rsid w:val="00BC4799"/>
    <w:rsid w:val="00BD518F"/>
    <w:rsid w:val="00BD614D"/>
    <w:rsid w:val="00BE2508"/>
    <w:rsid w:val="00C003ED"/>
    <w:rsid w:val="00C05851"/>
    <w:rsid w:val="00C179B5"/>
    <w:rsid w:val="00C25332"/>
    <w:rsid w:val="00C26EA1"/>
    <w:rsid w:val="00C54383"/>
    <w:rsid w:val="00C81A1F"/>
    <w:rsid w:val="00C82E8D"/>
    <w:rsid w:val="00C845B1"/>
    <w:rsid w:val="00CA1C70"/>
    <w:rsid w:val="00CB6CE9"/>
    <w:rsid w:val="00CC3906"/>
    <w:rsid w:val="00CC5D73"/>
    <w:rsid w:val="00CF0F95"/>
    <w:rsid w:val="00CF48FF"/>
    <w:rsid w:val="00CF4D89"/>
    <w:rsid w:val="00CF6625"/>
    <w:rsid w:val="00D402D6"/>
    <w:rsid w:val="00D501F3"/>
    <w:rsid w:val="00D60277"/>
    <w:rsid w:val="00D73E98"/>
    <w:rsid w:val="00D81A48"/>
    <w:rsid w:val="00D81DDE"/>
    <w:rsid w:val="00D84859"/>
    <w:rsid w:val="00D84A46"/>
    <w:rsid w:val="00DA0516"/>
    <w:rsid w:val="00DA3094"/>
    <w:rsid w:val="00DB2167"/>
    <w:rsid w:val="00DB2510"/>
    <w:rsid w:val="00DB37C0"/>
    <w:rsid w:val="00DC158D"/>
    <w:rsid w:val="00DC1DDC"/>
    <w:rsid w:val="00DD2E6C"/>
    <w:rsid w:val="00DF5F73"/>
    <w:rsid w:val="00E002D5"/>
    <w:rsid w:val="00E10B7C"/>
    <w:rsid w:val="00E131AD"/>
    <w:rsid w:val="00E166D2"/>
    <w:rsid w:val="00E25592"/>
    <w:rsid w:val="00E34A79"/>
    <w:rsid w:val="00E43373"/>
    <w:rsid w:val="00E82D92"/>
    <w:rsid w:val="00EC121F"/>
    <w:rsid w:val="00ED116E"/>
    <w:rsid w:val="00ED4322"/>
    <w:rsid w:val="00ED443C"/>
    <w:rsid w:val="00ED6FE0"/>
    <w:rsid w:val="00EE5066"/>
    <w:rsid w:val="00EE6F73"/>
    <w:rsid w:val="00EF01A9"/>
    <w:rsid w:val="00EF4F15"/>
    <w:rsid w:val="00EF4F87"/>
    <w:rsid w:val="00F069FE"/>
    <w:rsid w:val="00F16032"/>
    <w:rsid w:val="00F175EF"/>
    <w:rsid w:val="00F305B0"/>
    <w:rsid w:val="00F34F4B"/>
    <w:rsid w:val="00F379BE"/>
    <w:rsid w:val="00F46F2F"/>
    <w:rsid w:val="00F627B8"/>
    <w:rsid w:val="00F718CE"/>
    <w:rsid w:val="00FA4FBF"/>
    <w:rsid w:val="00FD52FD"/>
    <w:rsid w:val="00FE5B1F"/>
    <w:rsid w:val="00FF012C"/>
    <w:rsid w:val="00FF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B4C"/>
    <w:pPr>
      <w:suppressAutoHyphens/>
    </w:pPr>
    <w:rPr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6714C"/>
  </w:style>
  <w:style w:type="character" w:customStyle="1" w:styleId="CarCar">
    <w:name w:val="Car Car"/>
    <w:rsid w:val="0096714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rsid w:val="0096714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96714C"/>
    <w:rPr>
      <w:rFonts w:cs="Courier New"/>
    </w:rPr>
  </w:style>
  <w:style w:type="character" w:customStyle="1" w:styleId="Vietas">
    <w:name w:val="Viñetas"/>
    <w:rsid w:val="0096714C"/>
    <w:rPr>
      <w:rFonts w:ascii="OpenSymbol" w:eastAsia="OpenSymbol" w:hAnsi="OpenSymbol" w:cs="OpenSymbol"/>
    </w:rPr>
  </w:style>
  <w:style w:type="character" w:customStyle="1" w:styleId="ListLabel2">
    <w:name w:val="ListLabel 2"/>
    <w:rsid w:val="0096714C"/>
    <w:rPr>
      <w:rFonts w:cs="Symbol"/>
    </w:rPr>
  </w:style>
  <w:style w:type="character" w:customStyle="1" w:styleId="ListLabel3">
    <w:name w:val="ListLabel 3"/>
    <w:rsid w:val="0096714C"/>
    <w:rPr>
      <w:rFonts w:cs="Courier New"/>
    </w:rPr>
  </w:style>
  <w:style w:type="character" w:customStyle="1" w:styleId="ListLabel4">
    <w:name w:val="ListLabel 4"/>
    <w:rsid w:val="0096714C"/>
    <w:rPr>
      <w:rFonts w:cs="Wingdings"/>
    </w:rPr>
  </w:style>
  <w:style w:type="character" w:customStyle="1" w:styleId="ListLabel5">
    <w:name w:val="ListLabel 5"/>
    <w:rsid w:val="0096714C"/>
    <w:rPr>
      <w:rFonts w:cs="OpenSymbol"/>
    </w:rPr>
  </w:style>
  <w:style w:type="paragraph" w:customStyle="1" w:styleId="Encabezado1">
    <w:name w:val="Encabezado1"/>
    <w:basedOn w:val="Normal"/>
    <w:next w:val="Textoindependiente"/>
    <w:rsid w:val="0096714C"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96714C"/>
    <w:pPr>
      <w:spacing w:after="120"/>
    </w:pPr>
  </w:style>
  <w:style w:type="paragraph" w:styleId="Lista">
    <w:name w:val="List"/>
    <w:basedOn w:val="Textoindependiente"/>
    <w:rsid w:val="0096714C"/>
    <w:rPr>
      <w:rFonts w:cs="Mangal"/>
    </w:rPr>
  </w:style>
  <w:style w:type="paragraph" w:customStyle="1" w:styleId="Epgrafe1">
    <w:name w:val="Epígrafe1"/>
    <w:basedOn w:val="Normal"/>
    <w:qFormat/>
    <w:rsid w:val="0096714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6714C"/>
    <w:pPr>
      <w:suppressLineNumbers/>
    </w:pPr>
    <w:rPr>
      <w:rFonts w:cs="Mangal"/>
    </w:rPr>
  </w:style>
  <w:style w:type="paragraph" w:customStyle="1" w:styleId="Prrafodelista1">
    <w:name w:val="Párrafo de lista1"/>
    <w:basedOn w:val="Normal"/>
    <w:rsid w:val="009671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284B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Encabezado">
    <w:name w:val="header"/>
    <w:basedOn w:val="Normal"/>
    <w:link w:val="EncabezadoCar1"/>
    <w:rsid w:val="002D284B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link w:val="Encabezado"/>
    <w:rsid w:val="002D284B"/>
    <w:rPr>
      <w:color w:val="00000A"/>
      <w:kern w:val="1"/>
      <w:sz w:val="24"/>
      <w:szCs w:val="24"/>
    </w:rPr>
  </w:style>
  <w:style w:type="paragraph" w:styleId="Piedepgina">
    <w:name w:val="footer"/>
    <w:basedOn w:val="Normal"/>
    <w:link w:val="PiedepginaCar"/>
    <w:rsid w:val="002D28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D284B"/>
    <w:rPr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"/>
    <w:rsid w:val="00171E7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171E74"/>
    <w:rPr>
      <w:rFonts w:ascii="Segoe UI" w:hAnsi="Segoe UI" w:cs="Segoe UI"/>
      <w:color w:val="00000A"/>
      <w:kern w:val="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014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1B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eader" Target="header1.xml"/>
	<Relationship Id="rId3" Type="http://schemas.openxmlformats.org/officeDocument/2006/relationships/styles" Target="styles.xml"/>
	<Relationship Id="rId21" Type="http://schemas.openxmlformats.org/officeDocument/2006/relationships/theme" Target="theme/theme1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hyperlink" Target="http://?" TargetMode="External"/>
	<Relationship Id="rId2" Type="http://schemas.openxmlformats.org/officeDocument/2006/relationships/numbering" Target="numbering.xml"/>
	<Relationship Id="rId16" Type="http://schemas.openxmlformats.org/officeDocument/2006/relationships/hyperlink" Target="http://?" TargetMode="External"/>
	<Relationship Id="rId20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hyperlink" Target="http://?" TargetMode="External"/>
	<Relationship Id="rId10" Type="http://schemas.openxmlformats.org/officeDocument/2006/relationships/hyperlink" Target="http://?" TargetMode="External"/>
	<Relationship Id="rId19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i1.wp.com/diariodelavera.com/wp-content/uploads/2019/11/MANCOMUNIDAD.png?resize=678%2C381&amp;ssl=1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5FEC3-2CD9-4C0A-9FF3-732C2477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>Junta</Company>
  <LinksUpToDate>false</LinksUpToDate>
  <CharactersWithSpaces>1597</CharactersWithSpaces>
  <SharedDoc>false</SharedDoc>
  <HLinks>
    <vt:vector size="66" baseType="variant">
      <vt:variant>
        <vt:i4>6881372</vt:i4>
      </vt:variant>
      <vt:variant>
        <vt:i4>27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24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21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12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9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mailto:almudena.garciat@salud-juntaex.es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mailto:lorena.plata@salud-juntaex.es</vt:lpwstr>
      </vt:variant>
      <vt:variant>
        <vt:lpwstr/>
      </vt:variant>
      <vt:variant>
        <vt:i4>7405611</vt:i4>
      </vt:variant>
      <vt:variant>
        <vt:i4>-1</vt:i4>
      </vt:variant>
      <vt:variant>
        <vt:i4>2051</vt:i4>
      </vt:variant>
      <vt:variant>
        <vt:i4>1</vt:i4>
      </vt:variant>
      <vt:variant>
        <vt:lpwstr>https://i1.wp.com/diariodelavera.com/wp-content/uploads/2019/11/MANCOMUNIDAD.png?resize=678%2C381&amp;ssl=1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creator>joseantonio.gonzalez</dc:creator>
  <cp:keywords>Planning Semanal</cp:keywords>
  <cp:lastModifiedBy>Usuario</cp:lastModifiedBy>
  <cp:revision>2</cp:revision>
  <cp:lastPrinted>2023-02-23T12:58:00Z</cp:lastPrinted>
  <dcterms:created xsi:type="dcterms:W3CDTF">2025-05-22T07:10:00Z</dcterms:created>
  <dcterms:modified xsi:type="dcterms:W3CDTF">2025-05-22T07:10:00Z</dcterms:modified>
</cp:coreProperties>
</file>